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612" w:rsidRDefault="00710612" w:rsidP="00B03EA6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10612" w:rsidRDefault="00D17574" w:rsidP="00B03EA6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30</w:t>
      </w:r>
      <w:r w:rsidR="009B2C2A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Inhoud</w:t>
      </w:r>
      <w:r w:rsidR="00F41F4F">
        <w:rPr>
          <w:rFonts w:ascii="Verdana" w:hAnsi="Verdana"/>
          <w:b/>
          <w:sz w:val="22"/>
          <w:szCs w:val="22"/>
        </w:rPr>
        <w:t>-</w:t>
      </w:r>
      <w:r>
        <w:rPr>
          <w:rFonts w:ascii="Verdana" w:hAnsi="Verdana"/>
          <w:b/>
          <w:sz w:val="22"/>
          <w:szCs w:val="22"/>
        </w:rPr>
        <w:t>2</w:t>
      </w:r>
      <w:r w:rsidR="00F41F4F">
        <w:rPr>
          <w:rFonts w:ascii="Verdana" w:hAnsi="Verdana"/>
          <w:b/>
          <w:sz w:val="22"/>
          <w:szCs w:val="22"/>
        </w:rPr>
        <w:t xml:space="preserve"> – Opgaven </w:t>
      </w:r>
    </w:p>
    <w:p w:rsidR="00710612" w:rsidRDefault="0033198C" w:rsidP="00B03EA6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33198C" w:rsidP="00B03EA6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1F4F">
        <w:rPr>
          <w:rFonts w:ascii="Verdana" w:hAnsi="Verdana"/>
          <w:b/>
          <w:sz w:val="20"/>
          <w:szCs w:val="20"/>
        </w:rPr>
        <w:t>Inhoud-2</w:t>
      </w:r>
    </w:p>
    <w:p w:rsidR="00B03EA6" w:rsidRDefault="0033198C" w:rsidP="00B03E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177800</wp:posOffset>
            </wp:positionV>
            <wp:extent cx="1885950" cy="2533650"/>
            <wp:effectExtent l="19050" t="0" r="0" b="0"/>
            <wp:wrapSquare wrapText="bothSides"/>
            <wp:docPr id="83" name="Afbeelding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B03EA6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</w:p>
    <w:p w:rsidR="00264968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hiernaast een cilinder. Het grondvlak is een cirkel met een straal van 3 cm. De hoogte is 8 cm. </w:t>
      </w:r>
    </w:p>
    <w:p w:rsidR="00264968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 de cilinder geldt dat alle doorsneden evenwijdig aan het grondvlak dezelfde vorm en grootte hebben.</w:t>
      </w:r>
    </w:p>
    <w:p w:rsidR="00264968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in:</w:t>
      </w:r>
    </w:p>
    <w:p w:rsidR="00264968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 de cilinder geldt:</w:t>
      </w:r>
    </w:p>
    <w:p w:rsidR="00264968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inhoud cilinder = oppervlakte grondvlak · hoogte</w:t>
      </w:r>
    </w:p>
    <w:p w:rsidR="00264968" w:rsidRPr="0055300B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inhoud cilinder =   </w:t>
      </w:r>
      <w:r w:rsidRPr="00485DD7">
        <w:rPr>
          <w:rFonts w:ascii="Arial" w:hAnsi="Arial"/>
          <w:sz w:val="20"/>
          <w:szCs w:val="20"/>
        </w:rPr>
        <w:t>π</w:t>
      </w:r>
      <w:r>
        <w:rPr>
          <w:rFonts w:ascii="Verdana" w:hAnsi="Verdana"/>
          <w:sz w:val="20"/>
          <w:szCs w:val="20"/>
        </w:rPr>
        <w:t xml:space="preserve"> </w:t>
      </w:r>
      <w:r w:rsidRPr="0055300B">
        <w:rPr>
          <w:rFonts w:ascii="Verdana" w:hAnsi="Verdana"/>
          <w:sz w:val="20"/>
          <w:szCs w:val="20"/>
        </w:rPr>
        <w:t>· straal</w:t>
      </w:r>
      <w:r w:rsidRPr="0055300B">
        <w:rPr>
          <w:rFonts w:ascii="Verdana" w:hAnsi="Verdana"/>
          <w:sz w:val="20"/>
          <w:szCs w:val="20"/>
          <w:vertAlign w:val="superscript"/>
        </w:rPr>
        <w:t>2</w:t>
      </w:r>
      <w:r w:rsidRPr="0055300B">
        <w:rPr>
          <w:rFonts w:ascii="Verdana" w:hAnsi="Verdana"/>
          <w:sz w:val="20"/>
          <w:szCs w:val="20"/>
        </w:rPr>
        <w:t xml:space="preserve"> · x hoogte</w:t>
      </w:r>
    </w:p>
    <w:p w:rsidR="00264968" w:rsidRPr="0055300B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55300B">
        <w:rPr>
          <w:rFonts w:ascii="Verdana" w:hAnsi="Verdana"/>
          <w:sz w:val="20"/>
          <w:szCs w:val="20"/>
        </w:rPr>
        <w:t xml:space="preserve"> inhoud cilinder ≈  </w:t>
      </w:r>
      <w:r w:rsidR="0055300B" w:rsidRPr="0055300B">
        <w:rPr>
          <w:rFonts w:ascii="Verdana" w:hAnsi="Verdana"/>
          <w:sz w:val="20"/>
          <w:szCs w:val="20"/>
        </w:rPr>
        <w:t>…</w:t>
      </w:r>
      <w:r w:rsidR="00370FAE" w:rsidRPr="0055300B">
        <w:rPr>
          <w:rFonts w:ascii="Verdana" w:hAnsi="Verdana"/>
          <w:sz w:val="20"/>
          <w:szCs w:val="20"/>
        </w:rPr>
        <w:t>3,14</w:t>
      </w:r>
      <w:r w:rsidR="00B03EA6" w:rsidRPr="0055300B">
        <w:rPr>
          <w:rFonts w:ascii="Verdana" w:hAnsi="Verdana"/>
          <w:sz w:val="20"/>
          <w:szCs w:val="20"/>
        </w:rPr>
        <w:t xml:space="preserve"> </w:t>
      </w:r>
      <w:r w:rsidRPr="0055300B">
        <w:rPr>
          <w:rFonts w:ascii="Verdana" w:hAnsi="Verdana"/>
          <w:sz w:val="20"/>
          <w:szCs w:val="20"/>
        </w:rPr>
        <w:t xml:space="preserve">· </w:t>
      </w:r>
      <w:r w:rsidR="00370FAE" w:rsidRPr="0055300B">
        <w:rPr>
          <w:rFonts w:ascii="Verdana" w:hAnsi="Verdana"/>
          <w:sz w:val="20"/>
          <w:szCs w:val="20"/>
        </w:rPr>
        <w:t>9</w:t>
      </w:r>
      <w:r w:rsidR="00B03EA6" w:rsidRPr="0055300B">
        <w:rPr>
          <w:rFonts w:ascii="Verdana" w:hAnsi="Verdana"/>
          <w:sz w:val="20"/>
          <w:szCs w:val="20"/>
        </w:rPr>
        <w:t xml:space="preserve"> </w:t>
      </w:r>
      <w:r w:rsidRPr="0055300B">
        <w:rPr>
          <w:rFonts w:ascii="Verdana" w:hAnsi="Verdana"/>
          <w:sz w:val="20"/>
          <w:szCs w:val="20"/>
        </w:rPr>
        <w:t xml:space="preserve">· </w:t>
      </w:r>
      <w:r w:rsidR="00370FAE" w:rsidRPr="0055300B">
        <w:rPr>
          <w:rFonts w:ascii="Verdana" w:hAnsi="Verdana"/>
          <w:sz w:val="20"/>
          <w:szCs w:val="20"/>
        </w:rPr>
        <w:t>8</w:t>
      </w:r>
      <w:r w:rsidR="0055300B" w:rsidRPr="0055300B">
        <w:rPr>
          <w:rFonts w:ascii="Verdana" w:hAnsi="Verdana"/>
          <w:sz w:val="20"/>
          <w:szCs w:val="20"/>
        </w:rPr>
        <w:t>…</w:t>
      </w:r>
    </w:p>
    <w:p w:rsidR="00264968" w:rsidRPr="0055300B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55300B">
        <w:rPr>
          <w:rFonts w:ascii="Verdana" w:hAnsi="Verdana"/>
          <w:sz w:val="20"/>
          <w:szCs w:val="20"/>
        </w:rPr>
        <w:t xml:space="preserve"> inhoud cilinder ≈  </w:t>
      </w:r>
      <w:r w:rsidR="0055300B" w:rsidRPr="0055300B">
        <w:rPr>
          <w:rFonts w:ascii="Verdana" w:hAnsi="Verdana"/>
          <w:sz w:val="20"/>
          <w:szCs w:val="20"/>
        </w:rPr>
        <w:t>…</w:t>
      </w:r>
      <w:r w:rsidR="00370FAE" w:rsidRPr="0055300B">
        <w:rPr>
          <w:rFonts w:ascii="Verdana" w:hAnsi="Verdana"/>
          <w:sz w:val="20"/>
          <w:szCs w:val="20"/>
        </w:rPr>
        <w:t>226,2 cm</w:t>
      </w:r>
      <w:r w:rsidR="00370FAE" w:rsidRPr="0055300B">
        <w:rPr>
          <w:rFonts w:ascii="Verdana" w:hAnsi="Verdana"/>
          <w:sz w:val="20"/>
          <w:szCs w:val="20"/>
          <w:vertAlign w:val="superscript"/>
        </w:rPr>
        <w:t>3</w:t>
      </w:r>
      <w:r w:rsidR="0055300B" w:rsidRPr="0055300B">
        <w:rPr>
          <w:rFonts w:ascii="Verdana" w:hAnsi="Verdana"/>
          <w:sz w:val="20"/>
          <w:szCs w:val="20"/>
        </w:rPr>
        <w:t>…</w:t>
      </w:r>
    </w:p>
    <w:p w:rsidR="00264968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264968" w:rsidRPr="00264968" w:rsidRDefault="0033198C" w:rsidP="00B03EA6">
      <w:pPr>
        <w:spacing w:line="360" w:lineRule="auto"/>
        <w:ind w:right="72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73660</wp:posOffset>
            </wp:positionV>
            <wp:extent cx="1943100" cy="2428875"/>
            <wp:effectExtent l="19050" t="0" r="0" b="0"/>
            <wp:wrapSquare wrapText="bothSides"/>
            <wp:docPr id="90" name="Afbeelding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968" w:rsidRPr="00264968">
        <w:rPr>
          <w:rFonts w:ascii="Verdana" w:hAnsi="Verdana"/>
          <w:b/>
          <w:sz w:val="20"/>
          <w:szCs w:val="20"/>
        </w:rPr>
        <w:t>2</w:t>
      </w:r>
    </w:p>
    <w:p w:rsidR="00336216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hiernaast een prisma. Het grondvlak is </w:t>
      </w:r>
      <w:r w:rsidR="00336216">
        <w:rPr>
          <w:rFonts w:ascii="Verdana" w:hAnsi="Verdana"/>
          <w:sz w:val="20"/>
          <w:szCs w:val="20"/>
        </w:rPr>
        <w:t>de helft van een vierkant met zijden van 4 cm. De hoogte is 8 cm. Voor de prisma geldt dat alle doorsneden evenwijdig zijn aan het grondvlak dezelfde vorm en grootte hebben.</w:t>
      </w:r>
    </w:p>
    <w:p w:rsidR="00336216" w:rsidRDefault="00336216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in:</w:t>
      </w:r>
    </w:p>
    <w:p w:rsidR="00336216" w:rsidRDefault="00336216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 de prisma geldt:</w:t>
      </w:r>
    </w:p>
    <w:p w:rsidR="00336216" w:rsidRPr="0055300B" w:rsidRDefault="00336216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inhoud prisma = opp</w:t>
      </w:r>
      <w:r w:rsidRPr="0055300B">
        <w:rPr>
          <w:rFonts w:ascii="Verdana" w:hAnsi="Verdana"/>
          <w:sz w:val="20"/>
          <w:szCs w:val="20"/>
        </w:rPr>
        <w:t>ervlakte grondvlak · hoogte</w:t>
      </w:r>
    </w:p>
    <w:p w:rsidR="00336216" w:rsidRPr="0055300B" w:rsidRDefault="00336216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55300B">
        <w:rPr>
          <w:rFonts w:ascii="Verdana" w:hAnsi="Verdana"/>
          <w:sz w:val="20"/>
          <w:szCs w:val="20"/>
        </w:rPr>
        <w:t xml:space="preserve"> inhoud prisma =  </w:t>
      </w:r>
      <w:r w:rsidR="0055300B" w:rsidRPr="0055300B">
        <w:rPr>
          <w:rFonts w:ascii="Verdana" w:hAnsi="Verdana"/>
          <w:sz w:val="20"/>
          <w:szCs w:val="20"/>
        </w:rPr>
        <w:t>…</w:t>
      </w:r>
      <w:r w:rsidRPr="0055300B">
        <w:rPr>
          <w:rFonts w:ascii="Verdana" w:hAnsi="Verdana"/>
          <w:position w:val="-20"/>
          <w:sz w:val="20"/>
          <w:szCs w:val="20"/>
        </w:rPr>
        <w:object w:dxaOrig="220" w:dyaOrig="540">
          <v:shape id="_x0000_i1026" type="#_x0000_t75" style="width:11.25pt;height:27pt" o:ole="">
            <v:imagedata r:id="rId11" o:title=""/>
          </v:shape>
          <o:OLEObject Type="Embed" ProgID="Equation.3" ShapeID="_x0000_i1026" DrawAspect="Content" ObjectID="_1461742986" r:id="rId12"/>
        </w:object>
      </w:r>
      <w:r w:rsidRPr="0055300B">
        <w:rPr>
          <w:rFonts w:ascii="Verdana" w:hAnsi="Verdana"/>
          <w:sz w:val="20"/>
          <w:szCs w:val="20"/>
        </w:rPr>
        <w:t xml:space="preserve"> · </w:t>
      </w:r>
      <w:r w:rsidR="00370FAE" w:rsidRPr="0055300B">
        <w:rPr>
          <w:rFonts w:ascii="Verdana" w:hAnsi="Verdana"/>
          <w:sz w:val="20"/>
          <w:szCs w:val="20"/>
        </w:rPr>
        <w:t>4</w:t>
      </w:r>
      <w:r w:rsidR="00B03EA6" w:rsidRPr="0055300B">
        <w:rPr>
          <w:rFonts w:ascii="Verdana" w:hAnsi="Verdana"/>
          <w:sz w:val="20"/>
          <w:szCs w:val="20"/>
        </w:rPr>
        <w:t xml:space="preserve"> </w:t>
      </w:r>
      <w:r w:rsidRPr="0055300B">
        <w:rPr>
          <w:rFonts w:ascii="Verdana" w:hAnsi="Verdana"/>
          <w:sz w:val="20"/>
          <w:szCs w:val="20"/>
        </w:rPr>
        <w:t xml:space="preserve">· </w:t>
      </w:r>
      <w:r w:rsidR="00370FAE" w:rsidRPr="0055300B">
        <w:rPr>
          <w:rFonts w:ascii="Verdana" w:hAnsi="Verdana"/>
          <w:sz w:val="20"/>
          <w:szCs w:val="20"/>
        </w:rPr>
        <w:t>4</w:t>
      </w:r>
      <w:r w:rsidR="00B03EA6" w:rsidRPr="0055300B">
        <w:rPr>
          <w:rFonts w:ascii="Verdana" w:hAnsi="Verdana"/>
          <w:sz w:val="20"/>
          <w:szCs w:val="20"/>
        </w:rPr>
        <w:t xml:space="preserve"> </w:t>
      </w:r>
      <w:r w:rsidRPr="0055300B">
        <w:rPr>
          <w:rFonts w:ascii="Verdana" w:hAnsi="Verdana"/>
          <w:sz w:val="20"/>
          <w:szCs w:val="20"/>
        </w:rPr>
        <w:t xml:space="preserve">· </w:t>
      </w:r>
      <w:r w:rsidR="00370FAE" w:rsidRPr="0055300B">
        <w:rPr>
          <w:rFonts w:ascii="Verdana" w:hAnsi="Verdana"/>
          <w:sz w:val="20"/>
          <w:szCs w:val="20"/>
        </w:rPr>
        <w:t>8</w:t>
      </w:r>
      <w:r w:rsidR="0055300B" w:rsidRPr="0055300B">
        <w:rPr>
          <w:rFonts w:ascii="Verdana" w:hAnsi="Verdana"/>
          <w:sz w:val="20"/>
          <w:szCs w:val="20"/>
        </w:rPr>
        <w:t>…</w:t>
      </w:r>
    </w:p>
    <w:p w:rsidR="00336216" w:rsidRPr="0055300B" w:rsidRDefault="00336216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55300B">
        <w:rPr>
          <w:rFonts w:ascii="Verdana" w:hAnsi="Verdana"/>
          <w:sz w:val="20"/>
          <w:szCs w:val="20"/>
        </w:rPr>
        <w:t xml:space="preserve"> inhoud prisma =  </w:t>
      </w:r>
      <w:r w:rsidR="0055300B" w:rsidRPr="0055300B">
        <w:rPr>
          <w:rFonts w:ascii="Verdana" w:hAnsi="Verdana"/>
          <w:sz w:val="20"/>
          <w:szCs w:val="20"/>
        </w:rPr>
        <w:t>…</w:t>
      </w:r>
      <w:r w:rsidR="00370FAE" w:rsidRPr="0055300B">
        <w:rPr>
          <w:rFonts w:ascii="Verdana" w:hAnsi="Verdana"/>
          <w:sz w:val="20"/>
          <w:szCs w:val="20"/>
        </w:rPr>
        <w:t>64 cm</w:t>
      </w:r>
      <w:r w:rsidR="00370FAE" w:rsidRPr="0055300B">
        <w:rPr>
          <w:rFonts w:ascii="Verdana" w:hAnsi="Verdana"/>
          <w:sz w:val="20"/>
          <w:szCs w:val="20"/>
          <w:vertAlign w:val="superscript"/>
        </w:rPr>
        <w:t>3</w:t>
      </w:r>
      <w:r w:rsidR="0055300B" w:rsidRPr="0055300B">
        <w:rPr>
          <w:rFonts w:ascii="Verdana" w:hAnsi="Verdana"/>
          <w:sz w:val="20"/>
          <w:szCs w:val="20"/>
        </w:rPr>
        <w:t>…</w:t>
      </w:r>
    </w:p>
    <w:p w:rsidR="00A66382" w:rsidRDefault="0033198C" w:rsidP="00B03EA6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78" name="Afbeelding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EA6" w:rsidRDefault="0033198C" w:rsidP="00370FAE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216">
        <w:rPr>
          <w:rFonts w:ascii="Verdana" w:hAnsi="Verdana"/>
          <w:b/>
          <w:sz w:val="20"/>
          <w:szCs w:val="20"/>
        </w:rPr>
        <w:t>Voorbeeld</w:t>
      </w:r>
      <w:r w:rsidR="00B03EA6">
        <w:rPr>
          <w:rFonts w:ascii="Verdana" w:hAnsi="Verdana"/>
          <w:b/>
          <w:sz w:val="20"/>
          <w:szCs w:val="20"/>
        </w:rPr>
        <w:t xml:space="preserve"> 1</w:t>
      </w:r>
    </w:p>
    <w:p w:rsidR="00A66382" w:rsidRDefault="0033198C" w:rsidP="00B03EA6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151765</wp:posOffset>
            </wp:positionV>
            <wp:extent cx="1571625" cy="1752600"/>
            <wp:effectExtent l="0" t="0" r="9525" b="0"/>
            <wp:wrapSquare wrapText="bothSides"/>
            <wp:docPr id="84" name="Afbeelding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216">
        <w:rPr>
          <w:rFonts w:ascii="Verdana" w:hAnsi="Verdana"/>
          <w:b/>
          <w:sz w:val="20"/>
          <w:szCs w:val="20"/>
        </w:rPr>
        <w:t>3</w:t>
      </w:r>
      <w:r w:rsidR="00A66382">
        <w:rPr>
          <w:rFonts w:ascii="Verdana" w:hAnsi="Verdana"/>
          <w:b/>
          <w:sz w:val="20"/>
          <w:szCs w:val="20"/>
        </w:rPr>
        <w:t xml:space="preserve"> </w:t>
      </w:r>
    </w:p>
    <w:p w:rsidR="00336216" w:rsidRDefault="00336216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Van het prisma hiernaast is het onder- en bovenvlak een rechthoekige driehoek. De afmetingen staan in de figuur.</w:t>
      </w:r>
    </w:p>
    <w:p w:rsidR="00336216" w:rsidRDefault="00336216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Bereken de oppervlakte van het grondvlak.</w:t>
      </w:r>
    </w:p>
    <w:p w:rsidR="00B03EA6" w:rsidRPr="0055300B" w:rsidRDefault="0055300B" w:rsidP="00B03EA6">
      <w:pPr>
        <w:spacing w:line="360" w:lineRule="auto"/>
        <w:rPr>
          <w:rFonts w:ascii="Verdana" w:hAnsi="Verdana"/>
          <w:sz w:val="20"/>
          <w:szCs w:val="20"/>
        </w:rPr>
      </w:pPr>
      <w:r w:rsidRPr="0055300B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Oppervlakte grondvlak: </w:t>
      </w:r>
      <w:r w:rsidR="00370FAE" w:rsidRPr="0055300B">
        <w:rPr>
          <w:rFonts w:ascii="Verdana" w:hAnsi="Verdana"/>
          <w:position w:val="-20"/>
          <w:sz w:val="20"/>
          <w:szCs w:val="20"/>
        </w:rPr>
        <w:object w:dxaOrig="220" w:dyaOrig="540">
          <v:shape id="_x0000_i1028" type="#_x0000_t75" style="width:11.25pt;height:27pt" o:ole="">
            <v:imagedata r:id="rId11" o:title=""/>
          </v:shape>
          <o:OLEObject Type="Embed" ProgID="Equation.3" ShapeID="_x0000_i1028" DrawAspect="Content" ObjectID="_1461742987" r:id="rId14"/>
        </w:object>
      </w:r>
      <w:r w:rsidR="00370FAE" w:rsidRPr="0055300B">
        <w:rPr>
          <w:rFonts w:ascii="Verdana" w:hAnsi="Verdana"/>
          <w:sz w:val="20"/>
          <w:szCs w:val="20"/>
        </w:rPr>
        <w:t xml:space="preserve"> · 4 · 3 = 6</w:t>
      </w:r>
      <w:r w:rsidRPr="0055300B">
        <w:rPr>
          <w:rFonts w:ascii="Verdana" w:hAnsi="Verdana"/>
          <w:sz w:val="20"/>
          <w:szCs w:val="20"/>
        </w:rPr>
        <w:t>…</w:t>
      </w:r>
    </w:p>
    <w:p w:rsidR="00A66382" w:rsidRPr="00A66382" w:rsidRDefault="00336216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Bereken de inhoud van het prisma.</w:t>
      </w:r>
      <w:r w:rsidR="00A66382" w:rsidRPr="00A66382">
        <w:rPr>
          <w:rFonts w:ascii="Verdana" w:hAnsi="Verdana"/>
          <w:sz w:val="20"/>
          <w:szCs w:val="20"/>
        </w:rPr>
        <w:t xml:space="preserve"> </w:t>
      </w:r>
    </w:p>
    <w:p w:rsidR="00A66382" w:rsidRPr="0055300B" w:rsidRDefault="0055300B" w:rsidP="00B03E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…Inhoud prisma: </w:t>
      </w:r>
      <w:r w:rsidR="00370FAE" w:rsidRPr="0055300B">
        <w:rPr>
          <w:rFonts w:ascii="Verdana" w:hAnsi="Verdana"/>
          <w:sz w:val="20"/>
          <w:szCs w:val="20"/>
        </w:rPr>
        <w:t>6 · 6 = 36</w:t>
      </w:r>
      <w:r>
        <w:rPr>
          <w:rFonts w:ascii="Verdana" w:hAnsi="Verdana"/>
          <w:sz w:val="20"/>
          <w:szCs w:val="20"/>
        </w:rPr>
        <w:t xml:space="preserve"> …</w:t>
      </w:r>
    </w:p>
    <w:p w:rsidR="00BF57A9" w:rsidRPr="001B57D6" w:rsidRDefault="0033198C" w:rsidP="00B03E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lastRenderedPageBreak/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161925</wp:posOffset>
            </wp:positionV>
            <wp:extent cx="5761355" cy="274955"/>
            <wp:effectExtent l="19050" t="0" r="0" b="0"/>
            <wp:wrapNone/>
            <wp:docPr id="91" name="Afbeelding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7A9" w:rsidRDefault="00BF57A9" w:rsidP="00B03EA6">
      <w:pPr>
        <w:spacing w:line="360" w:lineRule="auto"/>
        <w:ind w:left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</w:t>
      </w:r>
      <w:r w:rsidR="00B03EA6">
        <w:rPr>
          <w:rFonts w:ascii="Verdana" w:hAnsi="Verdana"/>
          <w:b/>
          <w:sz w:val="20"/>
          <w:szCs w:val="20"/>
        </w:rPr>
        <w:t xml:space="preserve"> 2</w:t>
      </w:r>
    </w:p>
    <w:p w:rsidR="00B03EA6" w:rsidRDefault="00B03EA6" w:rsidP="00B03EA6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F57A9" w:rsidRDefault="00BF57A9" w:rsidP="00B03E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BF57A9" w:rsidRDefault="00BF57A9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ziet een aantal ruimtelijke figuren.</w:t>
      </w:r>
    </w:p>
    <w:p w:rsidR="00BF57A9" w:rsidRDefault="00BF57A9" w:rsidP="00B03EA6">
      <w:pPr>
        <w:spacing w:line="360" w:lineRule="auto"/>
        <w:rPr>
          <w:rFonts w:ascii="Verdana" w:hAnsi="Verdana"/>
          <w:sz w:val="20"/>
          <w:szCs w:val="20"/>
        </w:rPr>
      </w:pPr>
    </w:p>
    <w:p w:rsidR="00BF57A9" w:rsidRDefault="0033198C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53100" cy="1390650"/>
            <wp:effectExtent l="1905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7A9">
        <w:rPr>
          <w:rFonts w:ascii="Verdana" w:hAnsi="Verdana"/>
          <w:sz w:val="20"/>
          <w:szCs w:val="20"/>
        </w:rPr>
        <w:t>Je wilt de inhoud van deze figuren uitrekenen.</w:t>
      </w:r>
    </w:p>
    <w:p w:rsidR="00BF57A9" w:rsidRDefault="00BF57A9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Van welke figuren kun je inhoud uitrekenen met de formule</w:t>
      </w:r>
    </w:p>
    <w:p w:rsidR="00BF57A9" w:rsidRDefault="00BF57A9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inhoud = oppervlakte grondvlak · hoogte ?</w:t>
      </w:r>
    </w:p>
    <w:p w:rsidR="00B03EA6" w:rsidRPr="0055300B" w:rsidRDefault="0055300B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……kubus, balk en c</w:t>
      </w:r>
      <w:r w:rsidR="00370FAE" w:rsidRPr="0055300B">
        <w:rPr>
          <w:rFonts w:ascii="Verdana" w:hAnsi="Verdana"/>
          <w:sz w:val="20"/>
          <w:szCs w:val="20"/>
        </w:rPr>
        <w:t>ilinder</w:t>
      </w:r>
      <w:r>
        <w:rPr>
          <w:rFonts w:ascii="Verdana" w:hAnsi="Verdana"/>
          <w:sz w:val="20"/>
          <w:szCs w:val="20"/>
        </w:rPr>
        <w:t>……</w:t>
      </w:r>
    </w:p>
    <w:p w:rsidR="00710612" w:rsidRPr="001B57D6" w:rsidRDefault="0033198C" w:rsidP="00B03E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167640</wp:posOffset>
            </wp:positionV>
            <wp:extent cx="5751830" cy="274955"/>
            <wp:effectExtent l="19050" t="0" r="1270" b="0"/>
            <wp:wrapNone/>
            <wp:docPr id="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B03E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Kernopgave</w:t>
      </w:r>
      <w:r w:rsidR="00520B0B">
        <w:rPr>
          <w:rFonts w:ascii="Verdana" w:hAnsi="Verdana"/>
          <w:b/>
          <w:sz w:val="20"/>
          <w:szCs w:val="20"/>
        </w:rPr>
        <w:t>n</w:t>
      </w:r>
    </w:p>
    <w:p w:rsidR="00B03EA6" w:rsidRDefault="0033198C" w:rsidP="00B03E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115570</wp:posOffset>
            </wp:positionV>
            <wp:extent cx="3115945" cy="1882140"/>
            <wp:effectExtent l="0" t="0" r="0" b="0"/>
            <wp:wrapSquare wrapText="bothSides"/>
            <wp:docPr id="88" name="Afbeelding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B0B" w:rsidRDefault="003A3433" w:rsidP="00B03E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</w:p>
    <w:p w:rsidR="00BF57A9" w:rsidRDefault="00BF57A9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ziet een cilinder en een prisma getekend.</w:t>
      </w:r>
    </w:p>
    <w:p w:rsidR="00BF57A9" w:rsidRDefault="00BF57A9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maten staan in de figuur.</w:t>
      </w:r>
      <w:r w:rsidRPr="00BF57A9">
        <w:rPr>
          <w:rFonts w:ascii="Verdana" w:hAnsi="Verdana"/>
          <w:sz w:val="20"/>
          <w:szCs w:val="20"/>
        </w:rPr>
        <w:t xml:space="preserve"> </w:t>
      </w:r>
    </w:p>
    <w:p w:rsidR="00BF57A9" w:rsidRDefault="00BF57A9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 ruimtelijk figuur heeft de grootste inhoud?</w:t>
      </w:r>
    </w:p>
    <w:p w:rsidR="00B03EA6" w:rsidRDefault="00B03EA6" w:rsidP="00B03EA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370FAE" w:rsidRPr="0055300B" w:rsidRDefault="0055300B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Inhoud c</w:t>
      </w:r>
      <w:r w:rsidR="00370FAE" w:rsidRPr="0055300B">
        <w:rPr>
          <w:rFonts w:ascii="Verdana" w:hAnsi="Verdana"/>
          <w:sz w:val="20"/>
          <w:szCs w:val="20"/>
        </w:rPr>
        <w:t xml:space="preserve">ilinder: </w:t>
      </w:r>
      <w:r w:rsidRPr="0055300B">
        <w:rPr>
          <w:rFonts w:ascii="Verdana" w:hAnsi="Verdana"/>
          <w:sz w:val="20"/>
          <w:szCs w:val="20"/>
        </w:rPr>
        <w:t>…</w:t>
      </w:r>
      <w:r w:rsidR="00370FAE" w:rsidRPr="0055300B">
        <w:rPr>
          <w:rFonts w:ascii="Verdana" w:hAnsi="Verdana"/>
          <w:sz w:val="20"/>
          <w:szCs w:val="20"/>
        </w:rPr>
        <w:t>3</w:t>
      </w:r>
      <w:r w:rsidR="00370FAE" w:rsidRPr="0055300B">
        <w:rPr>
          <w:rFonts w:ascii="Verdana" w:hAnsi="Verdana"/>
          <w:sz w:val="20"/>
          <w:szCs w:val="20"/>
          <w:vertAlign w:val="superscript"/>
        </w:rPr>
        <w:t>2</w:t>
      </w:r>
      <w:r w:rsidR="00370FAE" w:rsidRPr="0055300B">
        <w:rPr>
          <w:rFonts w:ascii="Verdana" w:hAnsi="Verdana"/>
          <w:sz w:val="20"/>
          <w:szCs w:val="20"/>
        </w:rPr>
        <w:t xml:space="preserve"> · </w:t>
      </w:r>
      <w:r w:rsidR="00370FAE" w:rsidRPr="0055300B">
        <w:rPr>
          <w:rFonts w:ascii="Arial" w:hAnsi="Arial"/>
          <w:sz w:val="20"/>
          <w:szCs w:val="20"/>
        </w:rPr>
        <w:t>π</w:t>
      </w:r>
      <w:r w:rsidR="00370FAE" w:rsidRPr="0055300B">
        <w:rPr>
          <w:rFonts w:ascii="Verdana" w:hAnsi="Verdana"/>
          <w:sz w:val="20"/>
          <w:szCs w:val="20"/>
        </w:rPr>
        <w:t xml:space="preserve"> · 6 = 169,65</w:t>
      </w:r>
      <w:r w:rsidRPr="0055300B">
        <w:rPr>
          <w:rFonts w:ascii="Verdana" w:hAnsi="Verdana"/>
          <w:sz w:val="20"/>
          <w:szCs w:val="20"/>
        </w:rPr>
        <w:t>…</w:t>
      </w:r>
    </w:p>
    <w:p w:rsidR="008C1070" w:rsidRPr="0055300B" w:rsidRDefault="0055300B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Inhoud prism</w:t>
      </w:r>
      <w:r w:rsidR="00370FAE" w:rsidRPr="0055300B">
        <w:rPr>
          <w:rFonts w:ascii="Verdana" w:hAnsi="Verdana"/>
          <w:sz w:val="20"/>
          <w:szCs w:val="20"/>
        </w:rPr>
        <w:t>a:</w:t>
      </w:r>
      <w:r w:rsidRPr="0055300B">
        <w:rPr>
          <w:rFonts w:ascii="Verdana" w:hAnsi="Verdana"/>
          <w:sz w:val="20"/>
          <w:szCs w:val="20"/>
        </w:rPr>
        <w:t xml:space="preserve"> …</w:t>
      </w:r>
      <w:r w:rsidR="00370FAE" w:rsidRPr="0055300B">
        <w:rPr>
          <w:rFonts w:ascii="Verdana" w:hAnsi="Verdana"/>
          <w:sz w:val="20"/>
          <w:szCs w:val="20"/>
        </w:rPr>
        <w:t xml:space="preserve"> 8 · 8 · 5 · </w:t>
      </w:r>
      <w:r w:rsidR="00370FAE" w:rsidRPr="0055300B">
        <w:rPr>
          <w:rFonts w:ascii="Verdana" w:hAnsi="Verdana"/>
          <w:position w:val="-20"/>
          <w:sz w:val="20"/>
          <w:szCs w:val="20"/>
        </w:rPr>
        <w:object w:dxaOrig="220" w:dyaOrig="540">
          <v:shape id="_x0000_i1030" type="#_x0000_t75" style="width:11.25pt;height:27pt" o:ole="">
            <v:imagedata r:id="rId11" o:title=""/>
          </v:shape>
          <o:OLEObject Type="Embed" ProgID="Equation.3" ShapeID="_x0000_i1030" DrawAspect="Content" ObjectID="_1461742988" r:id="rId18"/>
        </w:object>
      </w:r>
      <w:r w:rsidR="00370FAE" w:rsidRPr="0055300B">
        <w:rPr>
          <w:rFonts w:ascii="Verdana" w:hAnsi="Verdana"/>
          <w:sz w:val="20"/>
          <w:szCs w:val="20"/>
        </w:rPr>
        <w:t xml:space="preserve"> = 160</w:t>
      </w:r>
      <w:r w:rsidRPr="0055300B">
        <w:rPr>
          <w:rFonts w:ascii="Verdana" w:hAnsi="Verdana"/>
          <w:sz w:val="20"/>
          <w:szCs w:val="20"/>
        </w:rPr>
        <w:t>…</w:t>
      </w:r>
    </w:p>
    <w:p w:rsidR="008C1070" w:rsidRDefault="0055300B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8C1070" w:rsidRPr="0055300B">
        <w:rPr>
          <w:rFonts w:ascii="Verdana" w:hAnsi="Verdana"/>
          <w:sz w:val="20"/>
          <w:szCs w:val="20"/>
        </w:rPr>
        <w:t>Cilinder heeft grootste inhoud</w:t>
      </w:r>
      <w:r>
        <w:rPr>
          <w:rFonts w:ascii="Verdana" w:hAnsi="Verdana"/>
          <w:sz w:val="20"/>
          <w:szCs w:val="20"/>
        </w:rPr>
        <w:t>…</w:t>
      </w:r>
    </w:p>
    <w:p w:rsidR="0055300B" w:rsidRPr="0055300B" w:rsidRDefault="0055300B" w:rsidP="00B03EA6">
      <w:pPr>
        <w:spacing w:line="360" w:lineRule="auto"/>
        <w:rPr>
          <w:rFonts w:ascii="Verdana" w:hAnsi="Verdana"/>
          <w:sz w:val="20"/>
          <w:szCs w:val="20"/>
        </w:rPr>
      </w:pPr>
    </w:p>
    <w:sectPr w:rsidR="0055300B" w:rsidRPr="0055300B">
      <w:headerReference w:type="default" r:id="rId19"/>
      <w:footerReference w:type="default" r:id="rId20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2D1" w:rsidRDefault="000062D1">
      <w:r>
        <w:separator/>
      </w:r>
    </w:p>
  </w:endnote>
  <w:endnote w:type="continuationSeparator" w:id="0">
    <w:p w:rsidR="000062D1" w:rsidRDefault="0000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AE" w:rsidRDefault="0033198C">
    <w:pPr>
      <w:pStyle w:val="Voettekst"/>
      <w:rPr>
        <w:lang w:val="nl-NL"/>
      </w:rPr>
    </w:pP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29410" cy="358775"/>
          <wp:effectExtent l="19050" t="0" r="889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358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2D1" w:rsidRDefault="000062D1">
      <w:r>
        <w:separator/>
      </w:r>
    </w:p>
  </w:footnote>
  <w:footnote w:type="continuationSeparator" w:id="0">
    <w:p w:rsidR="000062D1" w:rsidRDefault="00006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AE" w:rsidRDefault="0033198C">
    <w:pPr>
      <w:pStyle w:val="Koptekst"/>
      <w:rPr>
        <w:szCs w:val="16"/>
        <w:lang w:val="nl-NL"/>
      </w:rPr>
    </w:pPr>
    <w:r>
      <w:rPr>
        <w:noProof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61355" cy="855980"/>
          <wp:effectExtent l="1905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5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.25pt;height:17.2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6">
    <w:nsid w:val="00000007"/>
    <w:multiLevelType w:val="multilevel"/>
    <w:tmpl w:val="6D9C84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2">
    <w:nsid w:val="0F0736BF"/>
    <w:multiLevelType w:val="hybridMultilevel"/>
    <w:tmpl w:val="EEAA96FA"/>
    <w:lvl w:ilvl="0" w:tplc="1800FA90">
      <w:start w:val="1"/>
      <w:numFmt w:val="lowerLetter"/>
      <w:lvlText w:val="%1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E1E1E"/>
    <w:multiLevelType w:val="hybridMultilevel"/>
    <w:tmpl w:val="254AD4DE"/>
    <w:lvl w:ilvl="0" w:tplc="4900EE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796DD8"/>
    <w:rsid w:val="000062D1"/>
    <w:rsid w:val="00031F3F"/>
    <w:rsid w:val="000735C0"/>
    <w:rsid w:val="00095B9E"/>
    <w:rsid w:val="000B48B8"/>
    <w:rsid w:val="000E4DBE"/>
    <w:rsid w:val="000F1D42"/>
    <w:rsid w:val="001340EB"/>
    <w:rsid w:val="001561D9"/>
    <w:rsid w:val="0016360E"/>
    <w:rsid w:val="001703BB"/>
    <w:rsid w:val="00175854"/>
    <w:rsid w:val="001821B2"/>
    <w:rsid w:val="0019441A"/>
    <w:rsid w:val="001B57D6"/>
    <w:rsid w:val="001E5B3B"/>
    <w:rsid w:val="00202BE1"/>
    <w:rsid w:val="00264968"/>
    <w:rsid w:val="00273385"/>
    <w:rsid w:val="002A5009"/>
    <w:rsid w:val="002C6A9E"/>
    <w:rsid w:val="002D352A"/>
    <w:rsid w:val="002F4E69"/>
    <w:rsid w:val="00307953"/>
    <w:rsid w:val="00320B07"/>
    <w:rsid w:val="0033198C"/>
    <w:rsid w:val="00336216"/>
    <w:rsid w:val="003434E7"/>
    <w:rsid w:val="00370FAE"/>
    <w:rsid w:val="00394A52"/>
    <w:rsid w:val="003A3433"/>
    <w:rsid w:val="003E7C34"/>
    <w:rsid w:val="00460C6F"/>
    <w:rsid w:val="0048301E"/>
    <w:rsid w:val="00485DD7"/>
    <w:rsid w:val="004F3DB2"/>
    <w:rsid w:val="00520B0B"/>
    <w:rsid w:val="0055300B"/>
    <w:rsid w:val="005A624D"/>
    <w:rsid w:val="005B0D49"/>
    <w:rsid w:val="005E5771"/>
    <w:rsid w:val="006079DD"/>
    <w:rsid w:val="00634AD2"/>
    <w:rsid w:val="00642540"/>
    <w:rsid w:val="00665F09"/>
    <w:rsid w:val="00685D02"/>
    <w:rsid w:val="006960AD"/>
    <w:rsid w:val="006B6706"/>
    <w:rsid w:val="006D5B94"/>
    <w:rsid w:val="006E69BF"/>
    <w:rsid w:val="00701D46"/>
    <w:rsid w:val="00710612"/>
    <w:rsid w:val="00714E05"/>
    <w:rsid w:val="00794653"/>
    <w:rsid w:val="00796DD8"/>
    <w:rsid w:val="00802EEE"/>
    <w:rsid w:val="00814D60"/>
    <w:rsid w:val="00846C9D"/>
    <w:rsid w:val="00852584"/>
    <w:rsid w:val="0087330E"/>
    <w:rsid w:val="008747A3"/>
    <w:rsid w:val="00882761"/>
    <w:rsid w:val="008A10C2"/>
    <w:rsid w:val="008B094B"/>
    <w:rsid w:val="008C1070"/>
    <w:rsid w:val="008F2943"/>
    <w:rsid w:val="0092087A"/>
    <w:rsid w:val="0094441A"/>
    <w:rsid w:val="009821FD"/>
    <w:rsid w:val="009B2C2A"/>
    <w:rsid w:val="009B7AEC"/>
    <w:rsid w:val="009D349F"/>
    <w:rsid w:val="00A25D2E"/>
    <w:rsid w:val="00A31C49"/>
    <w:rsid w:val="00A57E87"/>
    <w:rsid w:val="00A6023B"/>
    <w:rsid w:val="00A66382"/>
    <w:rsid w:val="00A90031"/>
    <w:rsid w:val="00B03EA6"/>
    <w:rsid w:val="00B729E5"/>
    <w:rsid w:val="00B9697D"/>
    <w:rsid w:val="00BE0063"/>
    <w:rsid w:val="00BF57A9"/>
    <w:rsid w:val="00C4394A"/>
    <w:rsid w:val="00C63FC7"/>
    <w:rsid w:val="00C65E24"/>
    <w:rsid w:val="00D12753"/>
    <w:rsid w:val="00D17574"/>
    <w:rsid w:val="00D2013A"/>
    <w:rsid w:val="00D2773C"/>
    <w:rsid w:val="00D62621"/>
    <w:rsid w:val="00D73CA4"/>
    <w:rsid w:val="00DA0184"/>
    <w:rsid w:val="00E138CC"/>
    <w:rsid w:val="00E27F23"/>
    <w:rsid w:val="00E3608A"/>
    <w:rsid w:val="00E64094"/>
    <w:rsid w:val="00E95418"/>
    <w:rsid w:val="00EE19AB"/>
    <w:rsid w:val="00EF3C21"/>
    <w:rsid w:val="00F1799B"/>
    <w:rsid w:val="00F4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2584"/>
    <w:rPr>
      <w:rFonts w:eastAsia="Times New Roman"/>
      <w:color w:val="000000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1z0">
    <w:name w:val="WW8Num1z0"/>
    <w:rPr>
      <w:rFonts w:ascii="Webdings" w:hAnsi="Webdings" w:cs="Times New Roman"/>
      <w:color w:val="008000"/>
      <w:sz w:val="20"/>
      <w:szCs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Verdana" w:hAnsi="Verdana"/>
      <w:b/>
      <w:i w:val="0"/>
      <w:color w:val="auto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7z0">
    <w:name w:val="WW8Num7z0"/>
    <w:rPr>
      <w:rFonts w:ascii="Webdings" w:hAnsi="Webdings" w:cs="Times New Roman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9z0">
    <w:name w:val="WW8Num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1z0">
    <w:name w:val="WW8Num1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3z0">
    <w:name w:val="WW8Num1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4z0">
    <w:name w:val="WW8Num1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6z0">
    <w:name w:val="WW8Num1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7z0">
    <w:name w:val="WW8Num1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8z0">
    <w:name w:val="WW8Num1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9z0">
    <w:name w:val="WW8Num1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0z0">
    <w:name w:val="WW8Num2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2z0">
    <w:name w:val="WW8Num2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3z0">
    <w:name w:val="WW8Num23z0"/>
    <w:rPr>
      <w:rFonts w:ascii="Webdings" w:hAnsi="Webdings" w:cs="Times New Roman"/>
      <w:color w:val="008000"/>
      <w:sz w:val="20"/>
      <w:szCs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5z0">
    <w:name w:val="WW8Num2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6z0">
    <w:name w:val="WW8Num2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7z0">
    <w:name w:val="WW8Num2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8z0">
    <w:name w:val="WW8Num2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9z0">
    <w:name w:val="WW8Num29z0"/>
    <w:rPr>
      <w:rFonts w:ascii="Webdings" w:hAnsi="Webdings" w:cs="Times New Roman"/>
      <w:sz w:val="20"/>
      <w:szCs w:val="2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1z0">
    <w:name w:val="WW8Num3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2z0">
    <w:name w:val="WW8Num3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3z0">
    <w:name w:val="WW8Num3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4z0">
    <w:name w:val="WW8Num3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5z0">
    <w:name w:val="WW8Num35z0"/>
    <w:rPr>
      <w:rFonts w:ascii="Verdana" w:eastAsia="Times New Roman" w:hAnsi="Verdana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7z0">
    <w:name w:val="WW8Num3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8z0">
    <w:name w:val="WW8Num3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9z0">
    <w:name w:val="WW8Num3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0z0">
    <w:name w:val="WW8Num40z0"/>
    <w:rPr>
      <w:rFonts w:ascii="Webdings" w:hAnsi="Webdings" w:cs="Times New Roman"/>
      <w:color w:val="008000"/>
      <w:sz w:val="20"/>
      <w:szCs w:val="2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ebdings" w:hAnsi="Webdings" w:cs="Times New Roman"/>
      <w:color w:val="auto"/>
      <w:sz w:val="20"/>
      <w:szCs w:val="20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4z0">
    <w:name w:val="WW8Num4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5z0">
    <w:name w:val="WW8Num4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8z0">
    <w:name w:val="WW8Num4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9z0">
    <w:name w:val="WW8Num4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0z0">
    <w:name w:val="WW8Num5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1z0">
    <w:name w:val="WW8Num5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2z0">
    <w:name w:val="WW8Num52z0"/>
    <w:rPr>
      <w:rFonts w:ascii="Verdana" w:eastAsia="Times New Roman" w:hAnsi="Verdana" w:cs="Aria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5z0">
    <w:name w:val="WW8Num55z0"/>
    <w:rPr>
      <w:rFonts w:ascii="Symbol" w:hAnsi="Symbol"/>
      <w:color w:val="auto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7z0">
    <w:name w:val="WW8Num5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8z0">
    <w:name w:val="WW8Num5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0z0">
    <w:name w:val="WW8Num60z0"/>
    <w:rPr>
      <w:rFonts w:ascii="Webdings" w:hAnsi="Webdings" w:cs="Times New Roman"/>
      <w:color w:val="008000"/>
      <w:sz w:val="20"/>
      <w:szCs w:val="20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2z0">
    <w:name w:val="WW8Num6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3z0">
    <w:name w:val="WW8Num63z0"/>
    <w:rPr>
      <w:rFonts w:ascii="Verdana" w:hAnsi="Verdana"/>
      <w:b/>
      <w:i w:val="0"/>
      <w:color w:val="auto"/>
      <w:sz w:val="20"/>
      <w:szCs w:val="20"/>
    </w:rPr>
  </w:style>
  <w:style w:type="character" w:customStyle="1" w:styleId="Standaardalinea-lettertype1">
    <w:name w:val="Standaardalinea-lettertype1"/>
  </w:style>
  <w:style w:type="character" w:styleId="Hyperlink">
    <w:name w:val="Hyperlink"/>
    <w:basedOn w:val="Standaardalinea-lettertype1"/>
    <w:rPr>
      <w:color w:val="0000FF"/>
      <w:u w:val="single"/>
    </w:rPr>
  </w:style>
  <w:style w:type="character" w:customStyle="1" w:styleId="Nummeringssymbolen">
    <w:name w:val="Nummeringssymbolen"/>
    <w:rPr>
      <w:rFonts w:ascii="Verdana" w:hAnsi="Verdana"/>
      <w:b/>
      <w:bCs/>
      <w:sz w:val="20"/>
      <w:szCs w:val="20"/>
    </w:rPr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03BB"/>
    <w:rPr>
      <w:color w:val="800080"/>
      <w:u w:val="single"/>
    </w:rPr>
  </w:style>
  <w:style w:type="table" w:styleId="Tabelraster">
    <w:name w:val="Table Grid"/>
    <w:basedOn w:val="Standaardtabel"/>
    <w:uiPriority w:val="59"/>
    <w:rsid w:val="00634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1.bin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5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>Math4all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2012-06-11T14:48:00Z</cp:lastPrinted>
  <dcterms:created xsi:type="dcterms:W3CDTF">2014-05-16T08:57:00Z</dcterms:created>
  <dcterms:modified xsi:type="dcterms:W3CDTF">2014-05-16T08:57:00Z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501287287</vt:i4>
  </property>
  <property fmtid="{D5CDD505-2E9C-101B-9397-08002B2CF9AE}" pid="4" name="_EmailSubject">
    <vt:lpwstr>weer een paar leertaakjes</vt:lpwstr>
  </property>
  <property fmtid="{D5CDD505-2E9C-101B-9397-08002B2CF9AE}" pid="5" name="_AuthorEmail">
    <vt:lpwstr>gajes@concepts.nl</vt:lpwstr>
  </property>
  <property fmtid="{D5CDD505-2E9C-101B-9397-08002B2CF9AE}" pid="6" name="_AuthorEmailDisplayName">
    <vt:lpwstr>G.A.J. Spijkers</vt:lpwstr>
  </property>
  <property fmtid="{D5CDD505-2E9C-101B-9397-08002B2CF9AE}" pid="7" name="_ReviewingToolsShownOnce">
    <vt:lpwstr/>
  </property>
</Properties>
</file>